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FA613B" w:rsidRPr="00282479">
        <w:rPr>
          <w:rFonts w:asciiTheme="minorHAnsi" w:hAnsiTheme="minorHAnsi"/>
          <w:b/>
          <w:bCs/>
          <w:color w:val="auto"/>
        </w:rPr>
        <w:t xml:space="preserve">2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C15022"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C15022"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proofErr w:type="spellStart"/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6D1BC1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fldSimple w:instr=" NOTEREF _Ref446592036 \h  \* MERGEFORMAT ">
              <w:r w:rsidR="00C15022" w:rsidRPr="00C15022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="00C15022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9</w:t>
              </w:r>
            </w:fldSimple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proofErr w:type="spellStart"/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282479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bookmarkStart w:id="3" w:name="_GoBack"/>
      <w:bookmarkEnd w:id="3"/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B4" w:rsidRDefault="00866EB4">
      <w:r>
        <w:separator/>
      </w:r>
    </w:p>
  </w:endnote>
  <w:endnote w:type="continuationSeparator" w:id="0">
    <w:p w:rsidR="00866EB4" w:rsidRDefault="0086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AE" w:rsidRPr="00C96862" w:rsidRDefault="007349E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3039AE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7574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B4" w:rsidRDefault="00866EB4">
      <w:r>
        <w:separator/>
      </w:r>
    </w:p>
  </w:footnote>
  <w:footnote w:type="continuationSeparator" w:id="0">
    <w:p w:rsidR="00866EB4" w:rsidRDefault="00866EB4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49E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5745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BDE7-BE66-496C-854E-14815E60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1575</Words>
  <Characters>12062</Characters>
  <Application>Microsoft Office Word</Application>
  <DocSecurity>4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Jerzy Szczerbiński</cp:lastModifiedBy>
  <cp:revision>2</cp:revision>
  <cp:lastPrinted>2016-02-12T07:55:00Z</cp:lastPrinted>
  <dcterms:created xsi:type="dcterms:W3CDTF">2016-08-24T13:56:00Z</dcterms:created>
  <dcterms:modified xsi:type="dcterms:W3CDTF">2016-08-24T13:56:00Z</dcterms:modified>
</cp:coreProperties>
</file>