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355414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02B6A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2B6A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5414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2E57-B00A-45BD-89BA-71E72084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1471</Words>
  <Characters>11423</Characters>
  <Application>Microsoft Office Word</Application>
  <DocSecurity>4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Jerzy Szczerbiński</cp:lastModifiedBy>
  <cp:revision>2</cp:revision>
  <cp:lastPrinted>2016-05-31T09:57:00Z</cp:lastPrinted>
  <dcterms:created xsi:type="dcterms:W3CDTF">2016-08-24T13:55:00Z</dcterms:created>
  <dcterms:modified xsi:type="dcterms:W3CDTF">2016-08-24T13:55:00Z</dcterms:modified>
</cp:coreProperties>
</file>